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1B54" w14:textId="77777777" w:rsidR="004F7F67" w:rsidRPr="004F7F67" w:rsidRDefault="004F7F67" w:rsidP="004F7F67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/>
        </w:rPr>
      </w:pPr>
      <w:r w:rsidRPr="004F7F67">
        <w:rPr>
          <w:rFonts w:ascii="Times New Roman" w:eastAsia="Times New Roman" w:hAnsi="Times New Roman" w:cs="Times New Roman"/>
          <w:b/>
          <w:bCs/>
          <w:i/>
          <w:iCs/>
          <w:kern w:val="1"/>
          <w:sz w:val="28"/>
          <w:szCs w:val="28"/>
          <w:lang/>
        </w:rPr>
        <w:t>III. VAGYONNYILATKOZAT</w:t>
      </w:r>
    </w:p>
    <w:p w14:paraId="0B974055" w14:textId="77777777" w:rsidR="004F7F67" w:rsidRPr="004F7F67" w:rsidRDefault="004F7F67" w:rsidP="004F7F67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kern w:val="1"/>
          <w:lang/>
        </w:rPr>
      </w:pPr>
      <w:r w:rsidRPr="004F7F67">
        <w:rPr>
          <w:rFonts w:ascii="Times New Roman" w:eastAsia="Times New Roman" w:hAnsi="Times New Roman" w:cs="Times New Roman"/>
          <w:b/>
          <w:bCs/>
          <w:kern w:val="1"/>
          <w:lang/>
        </w:rPr>
        <w:t>(tartós bentlakásos intézményi ellátás kérelmezése esetén kell kitölteni)</w:t>
      </w:r>
    </w:p>
    <w:p w14:paraId="6081A303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b/>
          <w:bCs/>
          <w:kern w:val="1"/>
          <w:lang/>
        </w:rPr>
      </w:pPr>
    </w:p>
    <w:p w14:paraId="685794C9" w14:textId="77777777" w:rsidR="004F7F67" w:rsidRPr="004F7F67" w:rsidRDefault="004F7F67" w:rsidP="004F7F67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rPr>
          <w:rFonts w:ascii="Times New Roman" w:eastAsia="Times New Roman" w:hAnsi="Times New Roman" w:cs="Times New Roman"/>
          <w:b/>
          <w:bCs/>
          <w:kern w:val="1"/>
          <w:lang/>
        </w:rPr>
      </w:pPr>
      <w:r w:rsidRPr="004F7F67">
        <w:rPr>
          <w:rFonts w:ascii="Times New Roman" w:eastAsia="Times New Roman" w:hAnsi="Times New Roman" w:cs="Times New Roman"/>
          <w:b/>
          <w:bCs/>
          <w:kern w:val="1"/>
          <w:lang/>
        </w:rPr>
        <w:t>A nyilatkozóra vonatkozó személyes adatok:</w:t>
      </w:r>
    </w:p>
    <w:p w14:paraId="02F3D60A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b/>
          <w:bCs/>
          <w:kern w:val="1"/>
          <w:lang/>
        </w:rPr>
      </w:pPr>
    </w:p>
    <w:p w14:paraId="5F66EA23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Név: ............................................................................................................................................</w:t>
      </w:r>
    </w:p>
    <w:p w14:paraId="0A313CE1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Születési név: ...............................................................................................................................</w:t>
      </w:r>
    </w:p>
    <w:p w14:paraId="1DF92708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Anyja neve: ..................................................................................................................................</w:t>
      </w:r>
    </w:p>
    <w:p w14:paraId="7A5B2695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Születési hely, id</w:t>
      </w:r>
      <w:r w:rsidRPr="004F7F67">
        <w:rPr>
          <w:rFonts w:ascii="MS-Mincho" w:eastAsia="MS-Mincho" w:hAnsi="MS-Mincho" w:cs="MS-Mincho"/>
          <w:kern w:val="1"/>
          <w:lang/>
        </w:rPr>
        <w:t>ő</w:t>
      </w:r>
      <w:r w:rsidRPr="004F7F67">
        <w:rPr>
          <w:rFonts w:ascii="Times New Roman" w:eastAsia="Times New Roman" w:hAnsi="Times New Roman" w:cs="Times New Roman"/>
          <w:kern w:val="1"/>
          <w:lang/>
        </w:rPr>
        <w:t>: .........................................................................................................................</w:t>
      </w:r>
    </w:p>
    <w:p w14:paraId="15E429AD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Lakóhely: .....................................................................................................................................</w:t>
      </w:r>
    </w:p>
    <w:p w14:paraId="6D1F9BF3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Tartózkodási hely: .........................................................................................................................</w:t>
      </w:r>
    </w:p>
    <w:p w14:paraId="70AEABC4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i/>
          <w:iCs/>
          <w:kern w:val="1"/>
          <w:lang/>
        </w:rPr>
      </w:pPr>
      <w:r w:rsidRPr="004F7F67">
        <w:rPr>
          <w:rFonts w:ascii="Times New Roman" w:eastAsia="Times New Roman" w:hAnsi="Times New Roman" w:cs="Times New Roman"/>
          <w:i/>
          <w:iCs/>
          <w:kern w:val="1"/>
          <w:lang/>
        </w:rPr>
        <w:t>(itt azt a lakcímet kell megjelölni, ahol a kérelmez</w:t>
      </w:r>
      <w:r w:rsidRPr="004F7F67">
        <w:rPr>
          <w:rFonts w:ascii="MS-Mincho" w:eastAsia="MS-Mincho" w:hAnsi="MS-Mincho" w:cs="MS-Mincho"/>
          <w:kern w:val="1"/>
          <w:lang/>
        </w:rPr>
        <w:t xml:space="preserve">ő </w:t>
      </w:r>
      <w:r w:rsidRPr="004F7F67">
        <w:rPr>
          <w:rFonts w:ascii="Times New Roman" w:eastAsia="Times New Roman" w:hAnsi="Times New Roman" w:cs="Times New Roman"/>
          <w:i/>
          <w:iCs/>
          <w:kern w:val="1"/>
          <w:lang/>
        </w:rPr>
        <w:t>életvitelszer</w:t>
      </w:r>
      <w:r w:rsidRPr="004F7F67">
        <w:rPr>
          <w:rFonts w:ascii="MS-Mincho" w:eastAsia="MS-Mincho" w:hAnsi="MS-Mincho" w:cs="MS-Mincho"/>
          <w:kern w:val="1"/>
          <w:lang/>
        </w:rPr>
        <w:t>ű</w:t>
      </w:r>
      <w:r w:rsidRPr="004F7F67">
        <w:rPr>
          <w:rFonts w:ascii="Times New Roman" w:eastAsia="Times New Roman" w:hAnsi="Times New Roman" w:cs="Times New Roman"/>
          <w:i/>
          <w:iCs/>
          <w:kern w:val="1"/>
          <w:lang/>
        </w:rPr>
        <w:t>en tartózkodik)</w:t>
      </w:r>
    </w:p>
    <w:p w14:paraId="78006D05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Telefonszám (nem kötelez</w:t>
      </w:r>
      <w:r w:rsidRPr="004F7F67">
        <w:rPr>
          <w:rFonts w:ascii="MS-Mincho" w:eastAsia="MS-Mincho" w:hAnsi="MS-Mincho" w:cs="MS-Mincho"/>
          <w:kern w:val="1"/>
          <w:lang/>
        </w:rPr>
        <w:t xml:space="preserve">ő </w:t>
      </w:r>
      <w:r w:rsidRPr="004F7F67">
        <w:rPr>
          <w:rFonts w:ascii="Times New Roman" w:eastAsia="Times New Roman" w:hAnsi="Times New Roman" w:cs="Times New Roman"/>
          <w:kern w:val="1"/>
          <w:lang/>
        </w:rPr>
        <w:t>megadni): ............................................................................................</w:t>
      </w:r>
    </w:p>
    <w:p w14:paraId="43634B88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</w:p>
    <w:p w14:paraId="53557DD7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b/>
          <w:bCs/>
          <w:kern w:val="1"/>
          <w:lang/>
        </w:rPr>
      </w:pPr>
      <w:r w:rsidRPr="004F7F67">
        <w:rPr>
          <w:rFonts w:ascii="Times New Roman" w:eastAsia="Times New Roman" w:hAnsi="Times New Roman" w:cs="Times New Roman"/>
          <w:b/>
          <w:bCs/>
          <w:kern w:val="1"/>
          <w:lang/>
        </w:rPr>
        <w:t>A nyilatkozó vagyona:</w:t>
      </w:r>
    </w:p>
    <w:p w14:paraId="11C98E5B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b/>
          <w:bCs/>
          <w:kern w:val="1"/>
          <w:lang/>
        </w:rPr>
      </w:pPr>
    </w:p>
    <w:p w14:paraId="7C66E616" w14:textId="77777777" w:rsidR="004F7F67" w:rsidRPr="004F7F67" w:rsidRDefault="004F7F67" w:rsidP="004F7F67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ascii="Times New Roman" w:eastAsia="Times New Roman" w:hAnsi="Times New Roman" w:cs="Times New Roman"/>
          <w:b/>
          <w:bCs/>
          <w:kern w:val="1"/>
          <w:lang/>
        </w:rPr>
      </w:pPr>
      <w:r w:rsidRPr="004F7F67">
        <w:rPr>
          <w:rFonts w:ascii="Times New Roman" w:eastAsia="Times New Roman" w:hAnsi="Times New Roman" w:cs="Times New Roman"/>
          <w:b/>
          <w:bCs/>
          <w:kern w:val="1"/>
          <w:lang/>
        </w:rPr>
        <w:t>Pénzvagyon</w:t>
      </w:r>
    </w:p>
    <w:p w14:paraId="1295E091" w14:textId="77777777" w:rsidR="004F7F67" w:rsidRPr="004F7F67" w:rsidRDefault="004F7F67" w:rsidP="004F7F67">
      <w:pPr>
        <w:widowControl w:val="0"/>
        <w:suppressAutoHyphens/>
        <w:autoSpaceDE w:val="0"/>
        <w:ind w:left="720"/>
        <w:rPr>
          <w:rFonts w:ascii="Times New Roman" w:eastAsia="Times New Roman" w:hAnsi="Times New Roman" w:cs="Times New Roman"/>
          <w:b/>
          <w:bCs/>
          <w:kern w:val="1"/>
          <w:lang/>
        </w:rPr>
      </w:pPr>
    </w:p>
    <w:p w14:paraId="1AD4D6D9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i/>
          <w:iCs/>
          <w:kern w:val="1"/>
          <w:lang/>
        </w:rPr>
        <w:t>1.</w:t>
      </w:r>
      <w:r w:rsidRPr="004F7F67">
        <w:rPr>
          <w:rFonts w:ascii="Times New Roman" w:eastAsia="Times New Roman" w:hAnsi="Times New Roman" w:cs="Times New Roman"/>
          <w:kern w:val="1"/>
          <w:lang/>
        </w:rPr>
        <w:t xml:space="preserve"> A nyilatkozó rendelkezésére álló készpénz összege: ............................................................... Ft</w:t>
      </w:r>
    </w:p>
    <w:p w14:paraId="7242F0D6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i/>
          <w:iCs/>
          <w:kern w:val="1"/>
          <w:lang/>
        </w:rPr>
        <w:t xml:space="preserve">2. </w:t>
      </w:r>
      <w:r w:rsidRPr="004F7F67">
        <w:rPr>
          <w:rFonts w:ascii="Times New Roman" w:eastAsia="Times New Roman" w:hAnsi="Times New Roman" w:cs="Times New Roman"/>
          <w:kern w:val="1"/>
          <w:lang/>
        </w:rPr>
        <w:t>Bankszámlán/fizetési számlán rendelkezésre álló összeg, ideértve a bankszámlán/fizetési számlán lekötött betéteket és a betétszerz</w:t>
      </w:r>
      <w:r w:rsidRPr="004F7F67">
        <w:rPr>
          <w:rFonts w:ascii="MS-Mincho" w:eastAsia="MS-Mincho" w:hAnsi="MS-Mincho" w:cs="MS-Mincho"/>
          <w:kern w:val="1"/>
          <w:lang/>
        </w:rPr>
        <w:t>ő</w:t>
      </w:r>
      <w:r w:rsidRPr="004F7F67">
        <w:rPr>
          <w:rFonts w:ascii="Times New Roman" w:eastAsia="Times New Roman" w:hAnsi="Times New Roman" w:cs="Times New Roman"/>
          <w:kern w:val="1"/>
          <w:lang/>
        </w:rPr>
        <w:t>dés alapján rendelkezésre álló összeget is: ................................. Ft</w:t>
      </w:r>
    </w:p>
    <w:p w14:paraId="0D1E2FD1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A számlavezet</w:t>
      </w:r>
      <w:r w:rsidRPr="004F7F67">
        <w:rPr>
          <w:rFonts w:ascii="MS-Mincho" w:eastAsia="MS-Mincho" w:hAnsi="MS-Mincho" w:cs="MS-Mincho"/>
          <w:kern w:val="1"/>
          <w:lang/>
        </w:rPr>
        <w:t xml:space="preserve">ő </w:t>
      </w:r>
      <w:r w:rsidRPr="004F7F67">
        <w:rPr>
          <w:rFonts w:ascii="Times New Roman" w:eastAsia="Times New Roman" w:hAnsi="Times New Roman" w:cs="Times New Roman"/>
          <w:kern w:val="1"/>
          <w:lang/>
        </w:rPr>
        <w:t>pénzintézet neve, címe: ..........................................................................................</w:t>
      </w:r>
    </w:p>
    <w:p w14:paraId="5A1D11F5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i/>
          <w:iCs/>
          <w:kern w:val="1"/>
          <w:lang/>
        </w:rPr>
        <w:t xml:space="preserve">3. </w:t>
      </w:r>
      <w:r w:rsidRPr="004F7F67">
        <w:rPr>
          <w:rFonts w:ascii="Times New Roman" w:eastAsia="Times New Roman" w:hAnsi="Times New Roman" w:cs="Times New Roman"/>
          <w:kern w:val="1"/>
          <w:lang/>
        </w:rPr>
        <w:t>Takarékbetét-szerz</w:t>
      </w:r>
      <w:r w:rsidRPr="004F7F67">
        <w:rPr>
          <w:rFonts w:ascii="MS-Mincho" w:eastAsia="MS-Mincho" w:hAnsi="MS-Mincho" w:cs="MS-Mincho"/>
          <w:kern w:val="1"/>
          <w:lang/>
        </w:rPr>
        <w:t>ő</w:t>
      </w:r>
      <w:r w:rsidRPr="004F7F67">
        <w:rPr>
          <w:rFonts w:ascii="Times New Roman" w:eastAsia="Times New Roman" w:hAnsi="Times New Roman" w:cs="Times New Roman"/>
          <w:kern w:val="1"/>
          <w:lang/>
        </w:rPr>
        <w:t>dés alapján rendelkezésre álló összeg: ..................................................... Ft</w:t>
      </w:r>
    </w:p>
    <w:p w14:paraId="2846C437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A betétszámlát vezet</w:t>
      </w:r>
      <w:r w:rsidRPr="004F7F67">
        <w:rPr>
          <w:rFonts w:ascii="MS-Mincho" w:eastAsia="MS-Mincho" w:hAnsi="MS-Mincho" w:cs="MS-Mincho"/>
          <w:kern w:val="1"/>
          <w:lang/>
        </w:rPr>
        <w:t xml:space="preserve">ő </w:t>
      </w:r>
      <w:r w:rsidRPr="004F7F67">
        <w:rPr>
          <w:rFonts w:ascii="Times New Roman" w:eastAsia="Times New Roman" w:hAnsi="Times New Roman" w:cs="Times New Roman"/>
          <w:kern w:val="1"/>
          <w:lang/>
        </w:rPr>
        <w:t>pénzintézet neve, címe: .................................................................................</w:t>
      </w:r>
    </w:p>
    <w:p w14:paraId="3DE22E26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</w:p>
    <w:p w14:paraId="29113C2D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b/>
          <w:bCs/>
          <w:kern w:val="1"/>
          <w:lang/>
        </w:rPr>
      </w:pPr>
      <w:r w:rsidRPr="004F7F67">
        <w:rPr>
          <w:rFonts w:ascii="Times New Roman" w:eastAsia="Times New Roman" w:hAnsi="Times New Roman" w:cs="Times New Roman"/>
          <w:b/>
          <w:bCs/>
          <w:kern w:val="1"/>
          <w:lang/>
        </w:rPr>
        <w:t xml:space="preserve">Rehabilitációs intézmény és rehabilitációs célú lakóotthon esetén a </w:t>
      </w:r>
      <w:r w:rsidRPr="004F7F67">
        <w:rPr>
          <w:rFonts w:ascii="Times New Roman" w:eastAsia="Times New Roman" w:hAnsi="Times New Roman" w:cs="Times New Roman"/>
          <w:b/>
          <w:bCs/>
          <w:i/>
          <w:iCs/>
          <w:kern w:val="1"/>
          <w:lang/>
        </w:rPr>
        <w:t>„</w:t>
      </w:r>
      <w:r w:rsidRPr="004F7F67">
        <w:rPr>
          <w:rFonts w:ascii="Times New Roman" w:eastAsia="Times New Roman" w:hAnsi="Times New Roman" w:cs="Times New Roman"/>
          <w:b/>
          <w:bCs/>
          <w:kern w:val="1"/>
          <w:lang/>
        </w:rPr>
        <w:t>3. Ingatlanvagyon” pontot nem kell kitölteni!</w:t>
      </w:r>
    </w:p>
    <w:p w14:paraId="153E520F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</w:p>
    <w:p w14:paraId="12DEB669" w14:textId="77777777" w:rsidR="004F7F67" w:rsidRPr="004F7F67" w:rsidRDefault="004F7F67" w:rsidP="004F7F67">
      <w:pPr>
        <w:widowControl w:val="0"/>
        <w:numPr>
          <w:ilvl w:val="0"/>
          <w:numId w:val="3"/>
        </w:numPr>
        <w:tabs>
          <w:tab w:val="left" w:pos="720"/>
        </w:tabs>
        <w:suppressAutoHyphens/>
        <w:autoSpaceDE w:val="0"/>
        <w:rPr>
          <w:rFonts w:ascii="Times New Roman" w:eastAsia="Times New Roman" w:hAnsi="Times New Roman" w:cs="Times New Roman"/>
          <w:b/>
          <w:bCs/>
          <w:kern w:val="1"/>
          <w:lang/>
        </w:rPr>
      </w:pPr>
      <w:r w:rsidRPr="004F7F67">
        <w:rPr>
          <w:rFonts w:ascii="Times New Roman" w:eastAsia="Times New Roman" w:hAnsi="Times New Roman" w:cs="Times New Roman"/>
          <w:b/>
          <w:bCs/>
          <w:kern w:val="1"/>
          <w:lang/>
        </w:rPr>
        <w:t>Ingatlanvagyon</w:t>
      </w:r>
    </w:p>
    <w:p w14:paraId="05088D06" w14:textId="77777777" w:rsidR="004F7F67" w:rsidRPr="004F7F67" w:rsidRDefault="004F7F67" w:rsidP="004F7F67">
      <w:pPr>
        <w:widowControl w:val="0"/>
        <w:suppressAutoHyphens/>
        <w:autoSpaceDE w:val="0"/>
        <w:ind w:left="720"/>
        <w:rPr>
          <w:rFonts w:ascii="Times New Roman" w:eastAsia="Times New Roman" w:hAnsi="Times New Roman" w:cs="Times New Roman"/>
          <w:b/>
          <w:bCs/>
          <w:kern w:val="1"/>
          <w:lang/>
        </w:rPr>
      </w:pPr>
    </w:p>
    <w:p w14:paraId="3416DF78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i/>
          <w:iCs/>
          <w:kern w:val="1"/>
          <w:lang/>
        </w:rPr>
        <w:t>1.</w:t>
      </w:r>
      <w:r w:rsidRPr="004F7F67">
        <w:rPr>
          <w:rFonts w:ascii="Times New Roman" w:eastAsia="Times New Roman" w:hAnsi="Times New Roman" w:cs="Times New Roman"/>
          <w:kern w:val="1"/>
          <w:lang/>
        </w:rPr>
        <w:t xml:space="preserve"> Lakástulajdon és lakótelek-tulajdon címe: ................................................................................... helyrajzi száma: .................., a lakás alapterülete: ........ m2, a telek alapterülete: ........ m2, tulajdoni hányad: .........., a szerzés ideje: ............ év</w:t>
      </w:r>
    </w:p>
    <w:p w14:paraId="6C87D296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Becsült forgalmi érték: ........................... Ft</w:t>
      </w:r>
    </w:p>
    <w:p w14:paraId="31A6B616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i/>
          <w:iCs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 xml:space="preserve">Haszonélvezeti joggal terhelt: igen/nem </w:t>
      </w:r>
      <w:r w:rsidRPr="004F7F67">
        <w:rPr>
          <w:rFonts w:ascii="Times New Roman" w:eastAsia="Times New Roman" w:hAnsi="Times New Roman" w:cs="Times New Roman"/>
          <w:i/>
          <w:iCs/>
          <w:kern w:val="1"/>
          <w:lang/>
        </w:rPr>
        <w:t>(a megfelel</w:t>
      </w:r>
      <w:r w:rsidRPr="004F7F67">
        <w:rPr>
          <w:rFonts w:ascii="MS-Mincho" w:eastAsia="MS-Mincho" w:hAnsi="MS-Mincho" w:cs="MS-Mincho"/>
          <w:kern w:val="1"/>
          <w:lang/>
        </w:rPr>
        <w:t xml:space="preserve">ő </w:t>
      </w:r>
      <w:r w:rsidRPr="004F7F67">
        <w:rPr>
          <w:rFonts w:ascii="Times New Roman" w:eastAsia="Times New Roman" w:hAnsi="Times New Roman" w:cs="Times New Roman"/>
          <w:i/>
          <w:iCs/>
          <w:kern w:val="1"/>
          <w:lang/>
        </w:rPr>
        <w:t>aláhúzandó)</w:t>
      </w:r>
    </w:p>
    <w:p w14:paraId="63A42B8D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</w:p>
    <w:p w14:paraId="2C27BDF4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i/>
          <w:iCs/>
          <w:kern w:val="1"/>
          <w:lang/>
        </w:rPr>
        <w:t>2.</w:t>
      </w:r>
      <w:r w:rsidRPr="004F7F67">
        <w:rPr>
          <w:rFonts w:ascii="Times New Roman" w:eastAsia="Times New Roman" w:hAnsi="Times New Roman" w:cs="Times New Roman"/>
          <w:kern w:val="1"/>
          <w:lang/>
        </w:rPr>
        <w:t xml:space="preserve"> Üdül</w:t>
      </w:r>
      <w:r w:rsidRPr="004F7F67">
        <w:rPr>
          <w:rFonts w:ascii="MS-Mincho" w:eastAsia="MS-Mincho" w:hAnsi="MS-Mincho" w:cs="MS-Mincho"/>
          <w:kern w:val="1"/>
          <w:lang/>
        </w:rPr>
        <w:t>ő</w:t>
      </w:r>
      <w:r w:rsidRPr="004F7F67">
        <w:rPr>
          <w:rFonts w:ascii="Times New Roman" w:eastAsia="Times New Roman" w:hAnsi="Times New Roman" w:cs="Times New Roman"/>
          <w:kern w:val="1"/>
          <w:lang/>
        </w:rPr>
        <w:t>tulajdon és üdül</w:t>
      </w:r>
      <w:r w:rsidRPr="004F7F67">
        <w:rPr>
          <w:rFonts w:ascii="MS-Mincho" w:eastAsia="MS-Mincho" w:hAnsi="MS-Mincho" w:cs="MS-Mincho"/>
          <w:kern w:val="1"/>
          <w:lang/>
        </w:rPr>
        <w:t>ő</w:t>
      </w:r>
      <w:r w:rsidRPr="004F7F67">
        <w:rPr>
          <w:rFonts w:ascii="Times New Roman" w:eastAsia="Times New Roman" w:hAnsi="Times New Roman" w:cs="Times New Roman"/>
          <w:kern w:val="1"/>
          <w:lang/>
        </w:rPr>
        <w:t>telek-tulajdon címe: ................................................................................. helyrajzi száma: ..............., az üdül</w:t>
      </w:r>
      <w:r w:rsidRPr="004F7F67">
        <w:rPr>
          <w:rFonts w:ascii="MS-Mincho" w:eastAsia="MS-Mincho" w:hAnsi="MS-Mincho" w:cs="MS-Mincho"/>
          <w:kern w:val="1"/>
          <w:lang/>
        </w:rPr>
        <w:t xml:space="preserve">ő </w:t>
      </w:r>
      <w:r w:rsidRPr="004F7F67">
        <w:rPr>
          <w:rFonts w:ascii="Times New Roman" w:eastAsia="Times New Roman" w:hAnsi="Times New Roman" w:cs="Times New Roman"/>
          <w:kern w:val="1"/>
          <w:lang/>
        </w:rPr>
        <w:lastRenderedPageBreak/>
        <w:t>alapterülete: .......... m2, a telek alapterülete: ........ m2, tulajdoni hányad: .........., a szerzés ideje: ............ év</w:t>
      </w:r>
    </w:p>
    <w:p w14:paraId="0BAF0B8A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Becsült forgalmi érték: ........................... Ft</w:t>
      </w:r>
    </w:p>
    <w:p w14:paraId="555A7510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</w:p>
    <w:p w14:paraId="0A49CF0B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i/>
          <w:iCs/>
          <w:kern w:val="1"/>
          <w:lang/>
        </w:rPr>
        <w:t>3.</w:t>
      </w:r>
      <w:r w:rsidRPr="004F7F67">
        <w:rPr>
          <w:rFonts w:ascii="Times New Roman" w:eastAsia="Times New Roman" w:hAnsi="Times New Roman" w:cs="Times New Roman"/>
          <w:kern w:val="1"/>
          <w:lang/>
        </w:rPr>
        <w:t xml:space="preserve"> Egyéb, nem lakás céljára szolgáló épület-(épületrész-)tulajdon megnevezése (zártkerti építmény, m</w:t>
      </w:r>
      <w:r w:rsidRPr="004F7F67">
        <w:rPr>
          <w:rFonts w:ascii="MS-Mincho" w:eastAsia="MS-Mincho" w:hAnsi="MS-Mincho" w:cs="MS-Mincho"/>
          <w:kern w:val="1"/>
          <w:lang/>
        </w:rPr>
        <w:t>ű</w:t>
      </w:r>
      <w:r w:rsidRPr="004F7F67">
        <w:rPr>
          <w:rFonts w:ascii="Times New Roman" w:eastAsia="Times New Roman" w:hAnsi="Times New Roman" w:cs="Times New Roman"/>
          <w:kern w:val="1"/>
          <w:lang/>
        </w:rPr>
        <w:t>hely, üzlet, m</w:t>
      </w:r>
      <w:r w:rsidRPr="004F7F67">
        <w:rPr>
          <w:rFonts w:ascii="MS-Mincho" w:eastAsia="MS-Mincho" w:hAnsi="MS-Mincho" w:cs="MS-Mincho"/>
          <w:kern w:val="1"/>
          <w:lang/>
        </w:rPr>
        <w:t>ű</w:t>
      </w:r>
      <w:r w:rsidRPr="004F7F67">
        <w:rPr>
          <w:rFonts w:ascii="Times New Roman" w:eastAsia="Times New Roman" w:hAnsi="Times New Roman" w:cs="Times New Roman"/>
          <w:kern w:val="1"/>
          <w:lang/>
        </w:rPr>
        <w:t>terem, rendel</w:t>
      </w:r>
      <w:r w:rsidRPr="004F7F67">
        <w:rPr>
          <w:rFonts w:ascii="MS-Mincho" w:eastAsia="MS-Mincho" w:hAnsi="MS-Mincho" w:cs="MS-Mincho"/>
          <w:kern w:val="1"/>
          <w:lang/>
        </w:rPr>
        <w:t>ő</w:t>
      </w:r>
      <w:r w:rsidRPr="004F7F67">
        <w:rPr>
          <w:rFonts w:ascii="Times New Roman" w:eastAsia="Times New Roman" w:hAnsi="Times New Roman" w:cs="Times New Roman"/>
          <w:kern w:val="1"/>
          <w:lang/>
        </w:rPr>
        <w:t>, garázs stb.): ...............................................................</w:t>
      </w:r>
    </w:p>
    <w:p w14:paraId="4C987F82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címe: ............................................................................ helyrajzi száma: .................</w:t>
      </w:r>
      <w:proofErr w:type="gramStart"/>
      <w:r w:rsidRPr="004F7F67">
        <w:rPr>
          <w:rFonts w:ascii="Times New Roman" w:eastAsia="Times New Roman" w:hAnsi="Times New Roman" w:cs="Times New Roman"/>
          <w:kern w:val="1"/>
          <w:lang/>
        </w:rPr>
        <w:t>,  alapterülete</w:t>
      </w:r>
      <w:proofErr w:type="gramEnd"/>
      <w:r w:rsidRPr="004F7F67">
        <w:rPr>
          <w:rFonts w:ascii="Times New Roman" w:eastAsia="Times New Roman" w:hAnsi="Times New Roman" w:cs="Times New Roman"/>
          <w:kern w:val="1"/>
          <w:lang/>
        </w:rPr>
        <w:t>: ......... m2, tulajdoni hányad: .........., a szerzés ideje: ............ év</w:t>
      </w:r>
    </w:p>
    <w:p w14:paraId="11608601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Becsült forgalmi érték: ........................... Ft</w:t>
      </w:r>
    </w:p>
    <w:p w14:paraId="3F019DCB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</w:p>
    <w:p w14:paraId="3C0F4EE3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i/>
          <w:iCs/>
          <w:kern w:val="1"/>
          <w:lang/>
        </w:rPr>
        <w:t>4</w:t>
      </w:r>
      <w:r w:rsidRPr="004F7F67">
        <w:rPr>
          <w:rFonts w:ascii="Times New Roman" w:eastAsia="Times New Roman" w:hAnsi="Times New Roman" w:cs="Times New Roman"/>
          <w:kern w:val="1"/>
          <w:lang/>
        </w:rPr>
        <w:t xml:space="preserve">. Term földtulajdon megnevezése: </w:t>
      </w:r>
      <w:r w:rsidRPr="004F7F67">
        <w:rPr>
          <w:rFonts w:ascii="MS-Mincho" w:eastAsia="MS-Mincho" w:hAnsi="MS-Mincho" w:cs="MS-Mincho"/>
          <w:kern w:val="1"/>
          <w:lang/>
        </w:rPr>
        <w:t xml:space="preserve">ő </w:t>
      </w:r>
      <w:r w:rsidRPr="004F7F67">
        <w:rPr>
          <w:rFonts w:ascii="Times New Roman" w:eastAsia="Times New Roman" w:hAnsi="Times New Roman" w:cs="Times New Roman"/>
          <w:kern w:val="1"/>
          <w:lang/>
        </w:rPr>
        <w:t>....................................... címe: .................................... helyrajzi száma: ..........., alapterülete: ........ m2, tulajdoni hányad: .........., a szerzés ideje: ............ év</w:t>
      </w:r>
    </w:p>
    <w:p w14:paraId="325221A6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Becsült forgalmi érték: ........................... Ft</w:t>
      </w:r>
    </w:p>
    <w:p w14:paraId="13E1A637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</w:p>
    <w:p w14:paraId="52B23557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i/>
          <w:iCs/>
          <w:kern w:val="1"/>
          <w:lang/>
        </w:rPr>
        <w:t>5.</w:t>
      </w:r>
      <w:r w:rsidRPr="004F7F67">
        <w:rPr>
          <w:rFonts w:ascii="Times New Roman" w:eastAsia="Times New Roman" w:hAnsi="Times New Roman" w:cs="Times New Roman"/>
          <w:kern w:val="1"/>
          <w:lang/>
        </w:rPr>
        <w:t xml:space="preserve"> 18 hónapon belül ingyenesen átruházott ingatlan címe .................................................... helyrajzi</w:t>
      </w:r>
    </w:p>
    <w:p w14:paraId="19B52EA3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száma: ............, alapterülete .......... m2, tulajdoni hányad ........, az átruházás ideje ........... év</w:t>
      </w:r>
    </w:p>
    <w:p w14:paraId="56CAE97F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Becsült forgalmi érték: ........................... Ft</w:t>
      </w:r>
    </w:p>
    <w:p w14:paraId="416C9583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</w:p>
    <w:p w14:paraId="7DB09D66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i/>
          <w:iCs/>
          <w:kern w:val="1"/>
          <w:lang/>
        </w:rPr>
        <w:t>6.</w:t>
      </w:r>
      <w:r w:rsidRPr="004F7F67">
        <w:rPr>
          <w:rFonts w:ascii="Times New Roman" w:eastAsia="Times New Roman" w:hAnsi="Times New Roman" w:cs="Times New Roman"/>
          <w:kern w:val="1"/>
          <w:lang/>
        </w:rPr>
        <w:t xml:space="preserve"> Ingatlanhoz köt</w:t>
      </w:r>
      <w:r w:rsidRPr="004F7F67">
        <w:rPr>
          <w:rFonts w:ascii="MS-Mincho" w:eastAsia="MS-Mincho" w:hAnsi="MS-Mincho" w:cs="MS-Mincho"/>
          <w:kern w:val="1"/>
          <w:lang/>
        </w:rPr>
        <w:t>ő</w:t>
      </w:r>
      <w:r w:rsidRPr="004F7F67">
        <w:rPr>
          <w:rFonts w:ascii="Times New Roman" w:eastAsia="Times New Roman" w:hAnsi="Times New Roman" w:cs="Times New Roman"/>
          <w:kern w:val="1"/>
          <w:lang/>
        </w:rPr>
        <w:t>d</w:t>
      </w:r>
      <w:r w:rsidRPr="004F7F67">
        <w:rPr>
          <w:rFonts w:ascii="MS-Mincho" w:eastAsia="MS-Mincho" w:hAnsi="MS-Mincho" w:cs="MS-Mincho"/>
          <w:kern w:val="1"/>
          <w:lang/>
        </w:rPr>
        <w:t xml:space="preserve">ő </w:t>
      </w:r>
      <w:r w:rsidRPr="004F7F67">
        <w:rPr>
          <w:rFonts w:ascii="Times New Roman" w:eastAsia="Times New Roman" w:hAnsi="Times New Roman" w:cs="Times New Roman"/>
          <w:kern w:val="1"/>
          <w:lang/>
        </w:rPr>
        <w:t>vagyoni érték</w:t>
      </w:r>
      <w:r w:rsidRPr="004F7F67">
        <w:rPr>
          <w:rFonts w:ascii="MS-Mincho" w:eastAsia="MS-Mincho" w:hAnsi="MS-Mincho" w:cs="MS-Mincho"/>
          <w:kern w:val="1"/>
          <w:lang/>
        </w:rPr>
        <w:t xml:space="preserve">ű </w:t>
      </w:r>
      <w:r w:rsidRPr="004F7F67">
        <w:rPr>
          <w:rFonts w:ascii="Times New Roman" w:eastAsia="Times New Roman" w:hAnsi="Times New Roman" w:cs="Times New Roman"/>
          <w:kern w:val="1"/>
          <w:lang/>
        </w:rPr>
        <w:t>jog:</w:t>
      </w:r>
    </w:p>
    <w:p w14:paraId="7B9357F3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A kapcsolódó ingatlan megnevezése .........................................................................................</w:t>
      </w:r>
    </w:p>
    <w:p w14:paraId="5EA1F5E5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címe: ................................................................................................... helyrajzi száma: .......................</w:t>
      </w:r>
    </w:p>
    <w:p w14:paraId="06632C55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A vagyoni érték</w:t>
      </w:r>
      <w:r w:rsidRPr="004F7F67">
        <w:rPr>
          <w:rFonts w:ascii="MS-Mincho" w:eastAsia="MS-Mincho" w:hAnsi="MS-Mincho" w:cs="MS-Mincho"/>
          <w:kern w:val="1"/>
          <w:lang/>
        </w:rPr>
        <w:t xml:space="preserve">ű </w:t>
      </w:r>
      <w:r w:rsidRPr="004F7F67">
        <w:rPr>
          <w:rFonts w:ascii="Times New Roman" w:eastAsia="Times New Roman" w:hAnsi="Times New Roman" w:cs="Times New Roman"/>
          <w:kern w:val="1"/>
          <w:lang/>
        </w:rPr>
        <w:t xml:space="preserve">jog megnevezése: haszonélvezeti </w:t>
      </w:r>
      <w:r w:rsidRPr="004F7F67">
        <w:rPr>
          <w:rFonts w:ascii="MS-Mincho" w:eastAsia="MS-Mincho" w:hAnsi="MS-Mincho" w:cs="MS-Mincho"/>
          <w:kern w:val="1"/>
          <w:lang/>
        </w:rPr>
        <w:t>□</w:t>
      </w:r>
      <w:r w:rsidRPr="004F7F67">
        <w:rPr>
          <w:rFonts w:ascii="Times New Roman" w:eastAsia="Times New Roman" w:hAnsi="Times New Roman" w:cs="Times New Roman"/>
          <w:kern w:val="1"/>
          <w:lang/>
        </w:rPr>
        <w:t xml:space="preserve">, használati </w:t>
      </w:r>
      <w:r w:rsidRPr="004F7F67">
        <w:rPr>
          <w:rFonts w:ascii="MS-Mincho" w:eastAsia="MS-Mincho" w:hAnsi="MS-Mincho" w:cs="MS-Mincho"/>
          <w:kern w:val="1"/>
          <w:lang/>
        </w:rPr>
        <w:t>□</w:t>
      </w:r>
      <w:r w:rsidRPr="004F7F67">
        <w:rPr>
          <w:rFonts w:ascii="Times New Roman" w:eastAsia="Times New Roman" w:hAnsi="Times New Roman" w:cs="Times New Roman"/>
          <w:kern w:val="1"/>
          <w:lang/>
        </w:rPr>
        <w:t xml:space="preserve">, földhasználati </w:t>
      </w:r>
      <w:proofErr w:type="gramStart"/>
      <w:r w:rsidRPr="004F7F67">
        <w:rPr>
          <w:rFonts w:ascii="MS-Mincho" w:eastAsia="MS-Mincho" w:hAnsi="MS-Mincho" w:cs="MS-Mincho"/>
          <w:kern w:val="1"/>
          <w:lang/>
        </w:rPr>
        <w:t>□</w:t>
      </w:r>
      <w:r w:rsidRPr="004F7F67">
        <w:rPr>
          <w:rFonts w:ascii="Times New Roman" w:eastAsia="Times New Roman" w:hAnsi="Times New Roman" w:cs="Times New Roman"/>
          <w:kern w:val="1"/>
          <w:lang/>
        </w:rPr>
        <w:t>,  lakáshasználati</w:t>
      </w:r>
      <w:proofErr w:type="gramEnd"/>
      <w:r w:rsidRPr="004F7F67">
        <w:rPr>
          <w:rFonts w:ascii="Times New Roman" w:eastAsia="Times New Roman" w:hAnsi="Times New Roman" w:cs="Times New Roman"/>
          <w:kern w:val="1"/>
          <w:lang/>
        </w:rPr>
        <w:t xml:space="preserve"> </w:t>
      </w:r>
      <w:r w:rsidRPr="004F7F67">
        <w:rPr>
          <w:rFonts w:ascii="MS-Mincho" w:eastAsia="MS-Mincho" w:hAnsi="MS-Mincho" w:cs="MS-Mincho"/>
          <w:kern w:val="1"/>
          <w:lang/>
        </w:rPr>
        <w:t>□</w:t>
      </w:r>
      <w:r w:rsidRPr="004F7F67">
        <w:rPr>
          <w:rFonts w:ascii="Times New Roman" w:eastAsia="Times New Roman" w:hAnsi="Times New Roman" w:cs="Times New Roman"/>
          <w:kern w:val="1"/>
          <w:lang/>
        </w:rPr>
        <w:t xml:space="preserve">, haszonbérleti </w:t>
      </w:r>
      <w:r w:rsidRPr="004F7F67">
        <w:rPr>
          <w:rFonts w:ascii="MS-Mincho" w:eastAsia="MS-Mincho" w:hAnsi="MS-Mincho" w:cs="MS-Mincho"/>
          <w:kern w:val="1"/>
          <w:lang/>
        </w:rPr>
        <w:t xml:space="preserve">□ </w:t>
      </w:r>
      <w:r w:rsidRPr="004F7F67">
        <w:rPr>
          <w:rFonts w:ascii="Times New Roman" w:eastAsia="Times New Roman" w:hAnsi="Times New Roman" w:cs="Times New Roman"/>
          <w:kern w:val="1"/>
          <w:lang/>
        </w:rPr>
        <w:t xml:space="preserve">,bérleti </w:t>
      </w:r>
      <w:r w:rsidRPr="004F7F67">
        <w:rPr>
          <w:rFonts w:ascii="MS-Mincho" w:eastAsia="MS-Mincho" w:hAnsi="MS-Mincho" w:cs="MS-Mincho"/>
          <w:kern w:val="1"/>
          <w:lang/>
        </w:rPr>
        <w:t xml:space="preserve">□ </w:t>
      </w:r>
      <w:r w:rsidRPr="004F7F67">
        <w:rPr>
          <w:rFonts w:ascii="Times New Roman" w:eastAsia="Times New Roman" w:hAnsi="Times New Roman" w:cs="Times New Roman"/>
          <w:kern w:val="1"/>
          <w:lang/>
        </w:rPr>
        <w:t xml:space="preserve">,jelzálogjog </w:t>
      </w:r>
      <w:r w:rsidRPr="004F7F67">
        <w:rPr>
          <w:rFonts w:ascii="MS-Mincho" w:eastAsia="MS-Mincho" w:hAnsi="MS-Mincho" w:cs="MS-Mincho"/>
          <w:kern w:val="1"/>
          <w:lang/>
        </w:rPr>
        <w:t xml:space="preserve">□ </w:t>
      </w:r>
      <w:r w:rsidRPr="004F7F67">
        <w:rPr>
          <w:rFonts w:ascii="Times New Roman" w:eastAsia="Times New Roman" w:hAnsi="Times New Roman" w:cs="Times New Roman"/>
          <w:kern w:val="1"/>
          <w:lang/>
        </w:rPr>
        <w:t xml:space="preserve">,egyéb </w:t>
      </w:r>
      <w:r w:rsidRPr="004F7F67">
        <w:rPr>
          <w:rFonts w:ascii="MS-Mincho" w:eastAsia="MS-Mincho" w:hAnsi="MS-Mincho" w:cs="MS-Mincho"/>
          <w:kern w:val="1"/>
          <w:lang/>
        </w:rPr>
        <w:t>□</w:t>
      </w:r>
      <w:r w:rsidRPr="004F7F67">
        <w:rPr>
          <w:rFonts w:ascii="Times New Roman" w:eastAsia="Times New Roman" w:hAnsi="Times New Roman" w:cs="Times New Roman"/>
          <w:kern w:val="1"/>
          <w:lang/>
        </w:rPr>
        <w:t>.</w:t>
      </w:r>
    </w:p>
    <w:p w14:paraId="25A88010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Ingatlan becsült forgalmi értéke: ........................... Ft</w:t>
      </w:r>
    </w:p>
    <w:p w14:paraId="4C45AEB8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</w:p>
    <w:p w14:paraId="72E7F5C0" w14:textId="77777777" w:rsidR="004F7F67" w:rsidRPr="004F7F67" w:rsidRDefault="004F7F67" w:rsidP="004F7F67">
      <w:pPr>
        <w:widowControl w:val="0"/>
        <w:suppressAutoHyphens/>
        <w:autoSpaceDE w:val="0"/>
        <w:rPr>
          <w:rFonts w:ascii="MS-Mincho" w:eastAsia="MS-Mincho" w:hAnsi="MS-Mincho" w:cs="MS-Mincho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Kijelentem, hogy a fenti adatok a valóságnak megfelelnek. Hozzájárulok a nyilatkozatban szerepl</w:t>
      </w:r>
      <w:r w:rsidRPr="004F7F67">
        <w:rPr>
          <w:rFonts w:ascii="MS-Mincho" w:eastAsia="MS-Mincho" w:hAnsi="MS-Mincho" w:cs="MS-Mincho"/>
          <w:kern w:val="1"/>
          <w:lang/>
        </w:rPr>
        <w:t>ő</w:t>
      </w:r>
    </w:p>
    <w:p w14:paraId="47CBCCA6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adatoknak az eljárásban történ</w:t>
      </w:r>
      <w:r w:rsidRPr="004F7F67">
        <w:rPr>
          <w:rFonts w:ascii="MS-Mincho" w:eastAsia="MS-Mincho" w:hAnsi="MS-Mincho" w:cs="MS-Mincho"/>
          <w:kern w:val="1"/>
          <w:lang/>
        </w:rPr>
        <w:t xml:space="preserve">ő </w:t>
      </w:r>
      <w:r w:rsidRPr="004F7F67">
        <w:rPr>
          <w:rFonts w:ascii="Times New Roman" w:eastAsia="Times New Roman" w:hAnsi="Times New Roman" w:cs="Times New Roman"/>
          <w:kern w:val="1"/>
          <w:lang/>
        </w:rPr>
        <w:t>felhasználásához, kezeléséhez.</w:t>
      </w:r>
    </w:p>
    <w:p w14:paraId="7076C68E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</w:p>
    <w:p w14:paraId="44A0F7D1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</w:p>
    <w:p w14:paraId="6E4FE7E3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Dátum: ...........................................................................</w:t>
      </w:r>
    </w:p>
    <w:p w14:paraId="0A7FDCF0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</w:p>
    <w:p w14:paraId="419B9924" w14:textId="5E330539" w:rsidR="004F7F67" w:rsidRPr="004F7F67" w:rsidRDefault="004F7F67" w:rsidP="004F7F67">
      <w:pPr>
        <w:widowControl w:val="0"/>
        <w:suppressAutoHyphens/>
        <w:autoSpaceDE w:val="0"/>
        <w:ind w:left="4956"/>
        <w:rPr>
          <w:rFonts w:ascii="Times New Roman" w:eastAsia="Times New Roman" w:hAnsi="Times New Roman" w:cs="Times New Roman"/>
          <w:b/>
          <w:bCs/>
          <w:kern w:val="1"/>
          <w:lang/>
        </w:rPr>
      </w:pPr>
      <w:r w:rsidRPr="004F7F67">
        <w:rPr>
          <w:rFonts w:ascii="Times New Roman" w:eastAsia="Times New Roman" w:hAnsi="Times New Roman" w:cs="Times New Roman"/>
          <w:b/>
          <w:bCs/>
          <w:kern w:val="1"/>
          <w:lang/>
        </w:rPr>
        <w:t xml:space="preserve">                                                                                        ....................................................................</w:t>
      </w:r>
    </w:p>
    <w:p w14:paraId="094EC456" w14:textId="77777777" w:rsidR="004F7F67" w:rsidRPr="004F7F67" w:rsidRDefault="004F7F67" w:rsidP="004F7F67">
      <w:pPr>
        <w:widowControl w:val="0"/>
        <w:suppressAutoHyphens/>
        <w:autoSpaceDE w:val="0"/>
        <w:rPr>
          <w:rFonts w:ascii="MS-Mincho" w:eastAsia="MS-Mincho" w:hAnsi="MS-Mincho" w:cs="MS-Mincho"/>
          <w:b/>
          <w:bCs/>
          <w:kern w:val="1"/>
          <w:lang/>
        </w:rPr>
      </w:pPr>
      <w:r w:rsidRPr="004F7F67">
        <w:rPr>
          <w:rFonts w:ascii="Times New Roman" w:eastAsia="Times New Roman" w:hAnsi="Times New Roman" w:cs="Times New Roman"/>
          <w:b/>
          <w:bCs/>
          <w:kern w:val="1"/>
          <w:lang/>
        </w:rPr>
        <w:t xml:space="preserve">                                                                                                    Az ellátást igénybe vev</w:t>
      </w:r>
      <w:r w:rsidRPr="004F7F67">
        <w:rPr>
          <w:rFonts w:ascii="MS-Mincho" w:eastAsia="MS-Mincho" w:hAnsi="MS-Mincho" w:cs="MS-Mincho"/>
          <w:b/>
          <w:bCs/>
          <w:kern w:val="1"/>
          <w:lang/>
        </w:rPr>
        <w:t>ő</w:t>
      </w:r>
    </w:p>
    <w:p w14:paraId="2DCECAF2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b/>
          <w:bCs/>
          <w:kern w:val="1"/>
          <w:lang/>
        </w:rPr>
      </w:pPr>
      <w:r w:rsidRPr="004F7F67">
        <w:rPr>
          <w:rFonts w:ascii="Times New Roman" w:eastAsia="Times New Roman" w:hAnsi="Times New Roman" w:cs="Times New Roman"/>
          <w:b/>
          <w:bCs/>
          <w:kern w:val="1"/>
          <w:lang/>
        </w:rPr>
        <w:t xml:space="preserve">                                                                                                (törvényes képvisel</w:t>
      </w:r>
      <w:r w:rsidRPr="004F7F67">
        <w:rPr>
          <w:rFonts w:ascii="MS-Mincho" w:eastAsia="MS-Mincho" w:hAnsi="MS-Mincho" w:cs="MS-Mincho"/>
          <w:b/>
          <w:bCs/>
          <w:kern w:val="1"/>
          <w:lang/>
        </w:rPr>
        <w:t>ő</w:t>
      </w:r>
      <w:r w:rsidRPr="004F7F67">
        <w:rPr>
          <w:rFonts w:ascii="Times New Roman" w:eastAsia="Times New Roman" w:hAnsi="Times New Roman" w:cs="Times New Roman"/>
          <w:b/>
          <w:bCs/>
          <w:kern w:val="1"/>
          <w:lang/>
        </w:rPr>
        <w:t xml:space="preserve">) aláírása </w:t>
      </w:r>
    </w:p>
    <w:p w14:paraId="409A5D06" w14:textId="77777777" w:rsidR="004F7F67" w:rsidRPr="004F7F67" w:rsidRDefault="004F7F67" w:rsidP="004F7F67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i/>
          <w:iCs/>
          <w:kern w:val="1"/>
          <w:lang/>
        </w:rPr>
      </w:pPr>
      <w:r w:rsidRPr="004F7F67">
        <w:rPr>
          <w:rFonts w:ascii="Times New Roman" w:eastAsia="Times New Roman" w:hAnsi="Times New Roman" w:cs="Times New Roman"/>
          <w:i/>
          <w:iCs/>
          <w:kern w:val="1"/>
          <w:lang/>
        </w:rPr>
        <w:t>Megjegyzés:</w:t>
      </w:r>
    </w:p>
    <w:p w14:paraId="7CEF8A10" w14:textId="77777777" w:rsidR="004F7F67" w:rsidRPr="004F7F67" w:rsidRDefault="004F7F67" w:rsidP="004F7F67">
      <w:pPr>
        <w:widowControl w:val="0"/>
        <w:suppressAutoHyphens/>
        <w:autoSpaceDE w:val="0"/>
        <w:rPr>
          <w:rFonts w:ascii="Times New Roman" w:eastAsia="Times New Roman" w:hAnsi="Times New Roman" w:cs="Times New Roman"/>
          <w:kern w:val="1"/>
          <w:lang/>
        </w:rPr>
      </w:pPr>
      <w:r w:rsidRPr="004F7F67">
        <w:rPr>
          <w:rFonts w:ascii="Times New Roman" w:eastAsia="Times New Roman" w:hAnsi="Times New Roman" w:cs="Times New Roman"/>
          <w:kern w:val="1"/>
          <w:lang/>
        </w:rPr>
        <w:t>Ha a nyilatkozó vagy kiskorú igénybe vev</w:t>
      </w:r>
      <w:r w:rsidRPr="004F7F67">
        <w:rPr>
          <w:rFonts w:ascii="MS-Mincho" w:eastAsia="MS-Mincho" w:hAnsi="MS-Mincho" w:cs="MS-Mincho"/>
          <w:kern w:val="1"/>
          <w:lang/>
        </w:rPr>
        <w:t xml:space="preserve">ő </w:t>
      </w:r>
      <w:r w:rsidRPr="004F7F67">
        <w:rPr>
          <w:rFonts w:ascii="Times New Roman" w:eastAsia="Times New Roman" w:hAnsi="Times New Roman" w:cs="Times New Roman"/>
          <w:kern w:val="1"/>
          <w:lang/>
        </w:rPr>
        <w:t>esetén családtagja bármely vagyontárgyból egynél többel rendelkezik, akkor a vagyonnyilatkozat megfelel</w:t>
      </w:r>
      <w:r w:rsidRPr="004F7F67">
        <w:rPr>
          <w:rFonts w:ascii="MS-Mincho" w:eastAsia="MS-Mincho" w:hAnsi="MS-Mincho" w:cs="MS-Mincho"/>
          <w:kern w:val="1"/>
          <w:lang/>
        </w:rPr>
        <w:t xml:space="preserve">ő </w:t>
      </w:r>
      <w:r w:rsidRPr="004F7F67">
        <w:rPr>
          <w:rFonts w:ascii="Times New Roman" w:eastAsia="Times New Roman" w:hAnsi="Times New Roman" w:cs="Times New Roman"/>
          <w:kern w:val="1"/>
          <w:lang/>
        </w:rPr>
        <w:t>pontját a vagyontárgyak számával egyez</w:t>
      </w:r>
      <w:r w:rsidRPr="004F7F67">
        <w:rPr>
          <w:rFonts w:ascii="MS-Mincho" w:eastAsia="MS-Mincho" w:hAnsi="MS-Mincho" w:cs="MS-Mincho"/>
          <w:kern w:val="1"/>
          <w:lang/>
        </w:rPr>
        <w:t>ő</w:t>
      </w:r>
      <w:r w:rsidRPr="004F7F67">
        <w:rPr>
          <w:rFonts w:ascii="Times New Roman" w:eastAsia="Times New Roman" w:hAnsi="Times New Roman" w:cs="Times New Roman"/>
          <w:kern w:val="1"/>
          <w:lang/>
        </w:rPr>
        <w:t>en kell kitölteni. Amennyiben a vagyonnyilatkozatban feltüntetett vagyon nem a Magyar Köztársaság területén van, a forgalmi értéket a vagyon helye szerinti állam hivatalos pénznemében is fel kell tüntetni.</w:t>
      </w:r>
    </w:p>
    <w:p w14:paraId="71B45AE7" w14:textId="3ACA0699" w:rsidR="00526511" w:rsidRPr="004F7F67" w:rsidRDefault="00526511" w:rsidP="004F7F67"/>
    <w:sectPr w:rsidR="00526511" w:rsidRPr="004F7F67" w:rsidSect="004F7F67">
      <w:headerReference w:type="default" r:id="rId7"/>
      <w:footerReference w:type="default" r:id="rId8"/>
      <w:pgSz w:w="11900" w:h="16840"/>
      <w:pgMar w:top="1918" w:right="1417" w:bottom="1843" w:left="1417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6666" w14:textId="77777777" w:rsidR="0033147D" w:rsidRDefault="0033147D" w:rsidP="005D33EC">
      <w:r>
        <w:separator/>
      </w:r>
    </w:p>
  </w:endnote>
  <w:endnote w:type="continuationSeparator" w:id="0">
    <w:p w14:paraId="2424471D" w14:textId="77777777" w:rsidR="0033147D" w:rsidRDefault="0033147D" w:rsidP="005D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MS-Mincho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42E9" w14:textId="4F49E587" w:rsidR="00976FB5" w:rsidRDefault="00976FB5" w:rsidP="00071A9E">
    <w:pPr>
      <w:pStyle w:val="BasicParagraph"/>
      <w:rPr>
        <w:rFonts w:asciiTheme="minorHAnsi" w:hAnsiTheme="minorHAnsi" w:cstheme="minorHAnsi"/>
        <w:sz w:val="18"/>
        <w:szCs w:val="18"/>
        <w:lang w:val="hu-HU"/>
      </w:rPr>
    </w:pPr>
    <w:r>
      <w:rPr>
        <w:rFonts w:asciiTheme="minorHAnsi" w:hAnsiTheme="minorHAnsi" w:cstheme="minorHAns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6EC77" wp14:editId="112992FB">
              <wp:simplePos x="0" y="0"/>
              <wp:positionH relativeFrom="column">
                <wp:posOffset>-799465</wp:posOffset>
              </wp:positionH>
              <wp:positionV relativeFrom="paragraph">
                <wp:posOffset>201567</wp:posOffset>
              </wp:positionV>
              <wp:extent cx="851535" cy="255905"/>
              <wp:effectExtent l="5715" t="0" r="5080" b="508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51535" cy="255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FAC343" w14:textId="5D903638" w:rsidR="00071A9E" w:rsidRPr="00071A9E" w:rsidRDefault="00071A9E" w:rsidP="00071A9E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071A9E">
                            <w:rPr>
                              <w:b/>
                              <w:bCs/>
                              <w:color w:val="FF0000"/>
                            </w:rPr>
                            <w:t>maltai.hu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6EC7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2.95pt;margin-top:15.85pt;width:67.05pt;height:20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" fillcolor="white [3201]" stroked="f" strokeweight=".5pt">
              <v:textbox>
                <w:txbxContent>
                  <w:p w14:paraId="02FAC343" w14:textId="5D903638" w:rsidR="00071A9E" w:rsidRPr="00071A9E" w:rsidRDefault="00071A9E" w:rsidP="00071A9E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071A9E">
                      <w:rPr>
                        <w:b/>
                        <w:bCs/>
                        <w:color w:val="FF0000"/>
                      </w:rPr>
                      <w:t>maltai.hu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253E5" wp14:editId="73E024DF">
              <wp:simplePos x="0" y="0"/>
              <wp:positionH relativeFrom="column">
                <wp:posOffset>-146685</wp:posOffset>
              </wp:positionH>
              <wp:positionV relativeFrom="paragraph">
                <wp:posOffset>25128</wp:posOffset>
              </wp:positionV>
              <wp:extent cx="0" cy="596900"/>
              <wp:effectExtent l="0" t="0" r="12700" b="1270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69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442994" id="Egyenes összekötő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2pt" to="-11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" strokecolor="red" strokeweight=".5pt">
              <v:stroke joinstyle="miter"/>
            </v:line>
          </w:pict>
        </mc:Fallback>
      </mc:AlternateContent>
    </w:r>
    <w:r w:rsidR="00F700EC">
      <w:rPr>
        <w:rFonts w:asciiTheme="minorHAnsi" w:hAnsiTheme="minorHAnsi" w:cstheme="minorHAnsi"/>
        <w:sz w:val="18"/>
        <w:szCs w:val="18"/>
        <w:lang w:val="hu-HU"/>
      </w:rPr>
      <w:t xml:space="preserve">Magyar Máltai Szeretetszolgálat Egyesület </w:t>
    </w:r>
    <w:r w:rsidR="00B97385">
      <w:rPr>
        <w:rFonts w:asciiTheme="minorHAnsi" w:hAnsiTheme="minorHAnsi" w:cstheme="minorHAnsi"/>
        <w:sz w:val="18"/>
        <w:szCs w:val="18"/>
        <w:lang w:val="hu-HU"/>
      </w:rPr>
      <w:t>Gondviselés Háza Baglyaskő Időskorúak Otthona</w:t>
    </w:r>
  </w:p>
  <w:p w14:paraId="14F0EA04" w14:textId="4B9F5A82" w:rsidR="00976FB5" w:rsidRDefault="005D33EC" w:rsidP="00071A9E">
    <w:pPr>
      <w:pStyle w:val="BasicParagraph"/>
      <w:rPr>
        <w:rFonts w:asciiTheme="minorHAnsi" w:hAnsiTheme="minorHAnsi" w:cstheme="minorHAnsi"/>
        <w:sz w:val="18"/>
        <w:szCs w:val="18"/>
        <w:lang w:val="hu-HU"/>
      </w:rPr>
    </w:pPr>
    <w:r w:rsidRPr="005D33EC">
      <w:rPr>
        <w:rFonts w:asciiTheme="minorHAnsi" w:hAnsiTheme="minorHAnsi" w:cstheme="minorHAnsi"/>
        <w:sz w:val="18"/>
        <w:szCs w:val="18"/>
        <w:lang w:val="hu-HU"/>
      </w:rPr>
      <w:t xml:space="preserve">Cím: </w:t>
    </w:r>
    <w:r w:rsidR="00F700EC">
      <w:rPr>
        <w:rFonts w:asciiTheme="minorHAnsi" w:hAnsiTheme="minorHAnsi" w:cstheme="minorHAnsi"/>
        <w:sz w:val="18"/>
        <w:szCs w:val="18"/>
        <w:lang w:val="hu-HU"/>
      </w:rPr>
      <w:t>3</w:t>
    </w:r>
    <w:r w:rsidR="00B97385">
      <w:rPr>
        <w:rFonts w:asciiTheme="minorHAnsi" w:hAnsiTheme="minorHAnsi" w:cstheme="minorHAnsi"/>
        <w:sz w:val="18"/>
        <w:szCs w:val="18"/>
        <w:lang w:val="hu-HU"/>
      </w:rPr>
      <w:t>102 Salgótarján, Petőfi út 92-94.</w:t>
    </w:r>
  </w:p>
  <w:p w14:paraId="20EB63A8" w14:textId="66A8F6FC" w:rsidR="005D33EC" w:rsidRPr="005D33EC" w:rsidRDefault="005D33EC" w:rsidP="00071A9E">
    <w:pPr>
      <w:pStyle w:val="BasicParagraph"/>
      <w:rPr>
        <w:rFonts w:asciiTheme="minorHAnsi" w:hAnsiTheme="minorHAnsi" w:cstheme="minorHAnsi"/>
        <w:sz w:val="18"/>
        <w:szCs w:val="18"/>
        <w:lang w:val="hu-HU"/>
      </w:rPr>
    </w:pPr>
    <w:r w:rsidRPr="005D33EC">
      <w:rPr>
        <w:rFonts w:asciiTheme="minorHAnsi" w:hAnsiTheme="minorHAnsi" w:cstheme="minorHAnsi"/>
        <w:sz w:val="18"/>
        <w:szCs w:val="18"/>
        <w:lang w:val="hu-HU"/>
      </w:rPr>
      <w:t xml:space="preserve">Tel.: +36 </w:t>
    </w:r>
    <w:r w:rsidR="00B97385">
      <w:rPr>
        <w:rFonts w:asciiTheme="minorHAnsi" w:hAnsiTheme="minorHAnsi" w:cstheme="minorHAnsi"/>
        <w:sz w:val="18"/>
        <w:szCs w:val="18"/>
        <w:lang w:val="hu-HU"/>
      </w:rPr>
      <w:t>32</w:t>
    </w:r>
    <w:r w:rsidRPr="005D33EC">
      <w:rPr>
        <w:rFonts w:asciiTheme="minorHAnsi" w:hAnsiTheme="minorHAnsi" w:cstheme="minorHAnsi"/>
        <w:sz w:val="18"/>
        <w:szCs w:val="18"/>
        <w:lang w:val="hu-HU"/>
      </w:rPr>
      <w:t xml:space="preserve"> </w:t>
    </w:r>
    <w:r w:rsidR="00B97385">
      <w:rPr>
        <w:rFonts w:asciiTheme="minorHAnsi" w:hAnsiTheme="minorHAnsi" w:cstheme="minorHAnsi"/>
        <w:sz w:val="18"/>
        <w:szCs w:val="18"/>
        <w:lang w:val="hu-HU"/>
      </w:rPr>
      <w:t>520</w:t>
    </w:r>
    <w:r w:rsidRPr="005D33EC">
      <w:rPr>
        <w:rFonts w:asciiTheme="minorHAnsi" w:hAnsiTheme="minorHAnsi" w:cstheme="minorHAnsi"/>
        <w:sz w:val="18"/>
        <w:szCs w:val="18"/>
        <w:lang w:val="hu-HU"/>
      </w:rPr>
      <w:t>-</w:t>
    </w:r>
    <w:r w:rsidR="00B97385">
      <w:rPr>
        <w:rFonts w:asciiTheme="minorHAnsi" w:hAnsiTheme="minorHAnsi" w:cstheme="minorHAnsi"/>
        <w:sz w:val="18"/>
        <w:szCs w:val="18"/>
        <w:lang w:val="hu-HU"/>
      </w:rPr>
      <w:t>100</w:t>
    </w:r>
    <w:r w:rsidRPr="005D33EC">
      <w:rPr>
        <w:rFonts w:asciiTheme="minorHAnsi" w:hAnsiTheme="minorHAnsi" w:cstheme="minorHAnsi"/>
        <w:sz w:val="18"/>
        <w:szCs w:val="18"/>
        <w:lang w:val="hu-HU"/>
      </w:rPr>
      <w:t xml:space="preserve"> </w:t>
    </w:r>
    <w:r w:rsidR="00F700EC">
      <w:rPr>
        <w:rFonts w:asciiTheme="minorHAnsi" w:hAnsiTheme="minorHAnsi" w:cstheme="minorHAnsi"/>
        <w:sz w:val="18"/>
        <w:szCs w:val="18"/>
        <w:lang w:val="hu-HU"/>
      </w:rPr>
      <w:t>|</w:t>
    </w:r>
    <w:r w:rsidR="00976FB5">
      <w:rPr>
        <w:rFonts w:asciiTheme="minorHAnsi" w:hAnsiTheme="minorHAnsi" w:cstheme="minorHAnsi"/>
        <w:sz w:val="18"/>
        <w:szCs w:val="18"/>
        <w:lang w:val="hu-HU"/>
      </w:rPr>
      <w:t xml:space="preserve"> </w:t>
    </w:r>
    <w:r w:rsidRPr="005D33EC">
      <w:rPr>
        <w:rFonts w:asciiTheme="minorHAnsi" w:hAnsiTheme="minorHAnsi" w:cstheme="minorHAnsi"/>
        <w:sz w:val="18"/>
        <w:szCs w:val="18"/>
        <w:lang w:val="hu-HU"/>
      </w:rPr>
      <w:t xml:space="preserve">E-mail: </w:t>
    </w:r>
    <w:r w:rsidR="00B97385">
      <w:rPr>
        <w:rFonts w:asciiTheme="minorHAnsi" w:hAnsiTheme="minorHAnsi" w:cstheme="minorHAnsi"/>
        <w:sz w:val="18"/>
        <w:szCs w:val="18"/>
        <w:lang w:val="hu-HU"/>
      </w:rPr>
      <w:t>salgotarjan</w:t>
    </w:r>
    <w:r w:rsidR="00976FB5" w:rsidRPr="00976FB5">
      <w:rPr>
        <w:rFonts w:asciiTheme="minorHAnsi" w:hAnsiTheme="minorHAnsi" w:cstheme="minorHAnsi"/>
        <w:sz w:val="18"/>
        <w:szCs w:val="18"/>
        <w:lang w:val="hu-HU"/>
      </w:rPr>
      <w:t>@maltai.hu</w:t>
    </w:r>
  </w:p>
  <w:p w14:paraId="150AC354" w14:textId="595CC4BE" w:rsidR="005D33EC" w:rsidRPr="005D33EC" w:rsidRDefault="005D33EC" w:rsidP="00071A9E">
    <w:pPr>
      <w:pStyle w:val="llb"/>
      <w:rPr>
        <w:rFonts w:cstheme="minorHAnsi"/>
        <w:sz w:val="18"/>
        <w:szCs w:val="18"/>
      </w:rPr>
    </w:pPr>
    <w:r w:rsidRPr="005D33EC">
      <w:rPr>
        <w:rFonts w:cstheme="minorHAnsi"/>
        <w:sz w:val="18"/>
        <w:szCs w:val="18"/>
      </w:rPr>
      <w:t xml:space="preserve">Adószám: </w:t>
    </w:r>
    <w:r>
      <w:rPr>
        <w:rFonts w:cstheme="minorHAnsi"/>
        <w:sz w:val="18"/>
        <w:szCs w:val="18"/>
      </w:rPr>
      <w:t>190257</w:t>
    </w:r>
    <w:r w:rsidR="00D40B85">
      <w:rPr>
        <w:rFonts w:cstheme="minorHAnsi"/>
        <w:sz w:val="18"/>
        <w:szCs w:val="18"/>
      </w:rPr>
      <w:t>02</w:t>
    </w:r>
    <w:r w:rsidRPr="005D33EC">
      <w:rPr>
        <w:rFonts w:cstheme="minorHAnsi"/>
        <w:sz w:val="18"/>
        <w:szCs w:val="18"/>
      </w:rPr>
      <w:t>-</w:t>
    </w:r>
    <w:r w:rsidR="00D40B85">
      <w:rPr>
        <w:rFonts w:cstheme="minorHAnsi"/>
        <w:sz w:val="18"/>
        <w:szCs w:val="18"/>
      </w:rPr>
      <w:t>2</w:t>
    </w:r>
    <w:r w:rsidRPr="005D33EC">
      <w:rPr>
        <w:rFonts w:cstheme="minorHAnsi"/>
        <w:sz w:val="18"/>
        <w:szCs w:val="18"/>
      </w:rPr>
      <w:t>-</w:t>
    </w:r>
    <w:r w:rsidR="00D40B85">
      <w:rPr>
        <w:rFonts w:cstheme="minorHAnsi"/>
        <w:sz w:val="18"/>
        <w:szCs w:val="18"/>
      </w:rPr>
      <w:t>4</w:t>
    </w:r>
    <w:r w:rsidR="006F12A3">
      <w:rPr>
        <w:rFonts w:cstheme="minorHAnsi"/>
        <w:sz w:val="18"/>
        <w:szCs w:val="18"/>
      </w:rPr>
      <w:t>4</w:t>
    </w:r>
    <w:r w:rsidRPr="005D33EC">
      <w:rPr>
        <w:rFonts w:cstheme="minorHAnsi"/>
        <w:sz w:val="18"/>
        <w:szCs w:val="18"/>
      </w:rPr>
      <w:t xml:space="preserve"> </w:t>
    </w:r>
    <w:r w:rsidR="00F700EC">
      <w:rPr>
        <w:rFonts w:cstheme="minorHAnsi"/>
        <w:sz w:val="18"/>
        <w:szCs w:val="18"/>
      </w:rPr>
      <w:t>|</w:t>
    </w:r>
    <w:r w:rsidRPr="005D33EC">
      <w:rPr>
        <w:rFonts w:cstheme="minorHAnsi"/>
        <w:sz w:val="18"/>
        <w:szCs w:val="18"/>
      </w:rPr>
      <w:t xml:space="preserve"> Bankszámlaszám: </w:t>
    </w:r>
    <w:r w:rsidR="00976FB5" w:rsidRPr="00976FB5">
      <w:rPr>
        <w:rFonts w:cstheme="minorHAnsi"/>
        <w:sz w:val="18"/>
        <w:szCs w:val="18"/>
      </w:rPr>
      <w:t>11784009-20</w:t>
    </w:r>
    <w:r w:rsidR="00E43203">
      <w:rPr>
        <w:rFonts w:cstheme="minorHAnsi"/>
        <w:sz w:val="18"/>
        <w:szCs w:val="18"/>
      </w:rPr>
      <w:t>2</w:t>
    </w:r>
    <w:r w:rsidR="00976FB5" w:rsidRPr="00976FB5">
      <w:rPr>
        <w:rFonts w:cstheme="minorHAnsi"/>
        <w:sz w:val="18"/>
        <w:szCs w:val="18"/>
      </w:rPr>
      <w:t>0</w:t>
    </w:r>
    <w:r w:rsidR="00F700EC">
      <w:rPr>
        <w:rFonts w:cstheme="minorHAnsi"/>
        <w:sz w:val="18"/>
        <w:szCs w:val="18"/>
      </w:rPr>
      <w:t>0972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BF60" w14:textId="77777777" w:rsidR="0033147D" w:rsidRDefault="0033147D" w:rsidP="005D33EC">
      <w:r>
        <w:separator/>
      </w:r>
    </w:p>
  </w:footnote>
  <w:footnote w:type="continuationSeparator" w:id="0">
    <w:p w14:paraId="168132DF" w14:textId="77777777" w:rsidR="0033147D" w:rsidRDefault="0033147D" w:rsidP="005D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5F83" w14:textId="2F60357D" w:rsidR="005D33EC" w:rsidRDefault="005D33E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0D7FA" wp14:editId="6D85D2E7">
          <wp:simplePos x="0" y="0"/>
          <wp:positionH relativeFrom="column">
            <wp:posOffset>-532728</wp:posOffset>
          </wp:positionH>
          <wp:positionV relativeFrom="paragraph">
            <wp:posOffset>-71718</wp:posOffset>
          </wp:positionV>
          <wp:extent cx="2581835" cy="464764"/>
          <wp:effectExtent l="0" t="0" r="0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6600507">
    <w:abstractNumId w:val="0"/>
  </w:num>
  <w:num w:numId="2" w16cid:durableId="321350712">
    <w:abstractNumId w:val="1"/>
  </w:num>
  <w:num w:numId="3" w16cid:durableId="1576667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C"/>
    <w:rsid w:val="0004277C"/>
    <w:rsid w:val="00071A9E"/>
    <w:rsid w:val="0033147D"/>
    <w:rsid w:val="003D68EA"/>
    <w:rsid w:val="003F5043"/>
    <w:rsid w:val="003F5E42"/>
    <w:rsid w:val="004F7F67"/>
    <w:rsid w:val="00526511"/>
    <w:rsid w:val="005D1B8D"/>
    <w:rsid w:val="005D33EC"/>
    <w:rsid w:val="005F0098"/>
    <w:rsid w:val="006F12A3"/>
    <w:rsid w:val="008F5C6C"/>
    <w:rsid w:val="00976FB5"/>
    <w:rsid w:val="00A72A2F"/>
    <w:rsid w:val="00B443C8"/>
    <w:rsid w:val="00B97385"/>
    <w:rsid w:val="00D40B85"/>
    <w:rsid w:val="00E43203"/>
    <w:rsid w:val="00F700EC"/>
    <w:rsid w:val="00F87BCB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011C0"/>
  <w15:chartTrackingRefBased/>
  <w15:docId w15:val="{48740C3A-4C4D-2746-921C-F456CE18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33EC"/>
  </w:style>
  <w:style w:type="paragraph" w:styleId="llb">
    <w:name w:val="footer"/>
    <w:basedOn w:val="Norml"/>
    <w:link w:val="llb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33EC"/>
  </w:style>
  <w:style w:type="paragraph" w:customStyle="1" w:styleId="BasicParagraph">
    <w:name w:val="[Basic Paragraph]"/>
    <w:basedOn w:val="Norml"/>
    <w:uiPriority w:val="99"/>
    <w:rsid w:val="005D33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lWeb">
    <w:name w:val="Normal (Web)"/>
    <w:basedOn w:val="Norml"/>
    <w:uiPriority w:val="99"/>
    <w:unhideWhenUsed/>
    <w:rsid w:val="005D33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ÉMR - Salgótarján Petőfi út1</cp:lastModifiedBy>
  <cp:revision>2</cp:revision>
  <dcterms:created xsi:type="dcterms:W3CDTF">2023-03-07T06:57:00Z</dcterms:created>
  <dcterms:modified xsi:type="dcterms:W3CDTF">2023-03-07T06:57:00Z</dcterms:modified>
</cp:coreProperties>
</file>